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 de Parques</w:t>
      </w:r>
    </w:p>
    <w:p w14:paraId="15CC905D" w14:textId="65F21278" w:rsidR="00B84130" w:rsidRPr="0035369C" w:rsidRDefault="003003F1" w:rsidP="00F5293C">
      <w:pPr>
        <w:spacing w:before="280" w:after="120"/>
        <w:jc w:val="center"/>
        <w:rPr>
          <w:rFonts w:cs="Times New Roman"/>
          <w:sz w:val="22"/>
          <w:szCs w:val="22"/>
        </w:rPr>
      </w:pPr>
      <w:r>
        <w:rPr>
          <w:rFonts w:cs="Times New Roman"/>
          <w:sz w:val="22"/>
          <w:szCs w:val="22"/>
        </w:rPr>
        <w:t>Septiembre de 2022</w:t>
      </w:r>
      <w:bookmarkStart w:id="0" w:name="_GoBack"/>
      <w:bookmarkEnd w:id="0"/>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3003F1">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77D8B5D"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65467E">
              <w:rPr>
                <w:rFonts w:eastAsia="Times New Roman" w:cs="Times New Roman"/>
                <w:kern w:val="0"/>
                <w:sz w:val="20"/>
                <w:szCs w:val="20"/>
                <w:lang w:val="es-ES" w:eastAsia="es-ES" w:bidi="ar-SA"/>
              </w:rPr>
              <w:t>3</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77777777" w:rsidR="00B84130" w:rsidRPr="0035369C" w:rsidRDefault="00B84130">
      <w:pPr>
        <w:spacing w:line="360" w:lineRule="auto"/>
        <w:jc w:val="both"/>
        <w:rPr>
          <w:rFonts w:cs="Times New Roman"/>
          <w:sz w:val="22"/>
          <w:szCs w:val="22"/>
        </w:rPr>
      </w:pPr>
      <w:r w:rsidRPr="0035369C">
        <w:rPr>
          <w:rFonts w:cs="Times New Roman"/>
          <w:sz w:val="22"/>
          <w:szCs w:val="22"/>
        </w:rPr>
        <w:t>Los recursos para el financiamiento de este proyecto,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E37A60" w:rsidRDefault="00E37A60"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4CD1F2B5"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1</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057</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504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631</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7102D71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19623E">
              <w:rPr>
                <w:rFonts w:ascii="Arial Narrow" w:eastAsia="Times New Roman" w:hAnsi="Arial Narrow" w:cs="Calibri"/>
                <w:kern w:val="0"/>
                <w:sz w:val="12"/>
                <w:szCs w:val="12"/>
                <w:lang w:val="es-ES" w:eastAsia="es-ES" w:bidi="ar-SA"/>
              </w:rPr>
              <w:t>770</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824</w:t>
            </w:r>
            <w:r>
              <w:rPr>
                <w:rFonts w:ascii="Arial Narrow" w:eastAsia="Times New Roman" w:hAnsi="Arial Narrow" w:cs="Calibri"/>
                <w:kern w:val="0"/>
                <w:sz w:val="12"/>
                <w:szCs w:val="12"/>
                <w:lang w:val="es-ES" w:eastAsia="es-ES" w:bidi="ar-SA"/>
              </w:rPr>
              <w:t>.</w:t>
            </w:r>
            <w:r w:rsidRPr="0019623E">
              <w:rPr>
                <w:rFonts w:ascii="Arial Narrow" w:eastAsia="Times New Roman" w:hAnsi="Arial Narrow" w:cs="Calibri"/>
                <w:kern w:val="0"/>
                <w:sz w:val="12"/>
                <w:szCs w:val="12"/>
                <w:lang w:val="es-ES" w:eastAsia="es-ES" w:bidi="ar-SA"/>
              </w:rPr>
              <w:t>900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B699B66" w:rsidR="0019623E" w:rsidRPr="00E37A60" w:rsidRDefault="0019623E" w:rsidP="0019623E">
            <w:pPr>
              <w:widowControl/>
              <w:suppressAutoHyphens w:val="0"/>
              <w:spacing w:line="240" w:lineRule="auto"/>
              <w:jc w:val="center"/>
              <w:textAlignment w:val="auto"/>
              <w:rPr>
                <w:rFonts w:ascii="Calibri" w:eastAsia="Times New Roman" w:hAnsi="Calibri" w:cs="Calibri"/>
                <w:kern w:val="0"/>
                <w:sz w:val="12"/>
                <w:szCs w:val="12"/>
                <w:lang w:val="es-ES" w:eastAsia="es-ES" w:bidi="ar-SA"/>
              </w:rPr>
            </w:pPr>
            <w:r w:rsidRPr="0019623E">
              <w:rPr>
                <w:rFonts w:ascii="Calibri" w:eastAsia="Times New Roman" w:hAnsi="Calibri" w:cs="Calibri"/>
                <w:kern w:val="0"/>
                <w:sz w:val="12"/>
                <w:szCs w:val="12"/>
                <w:lang w:val="es-ES" w:eastAsia="es-ES" w:bidi="ar-SA"/>
              </w:rPr>
              <w:t>3</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086</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329</w:t>
            </w:r>
            <w:r>
              <w:rPr>
                <w:rFonts w:ascii="Calibri" w:eastAsia="Times New Roman" w:hAnsi="Calibri" w:cs="Calibri"/>
                <w:kern w:val="0"/>
                <w:sz w:val="12"/>
                <w:szCs w:val="12"/>
                <w:lang w:val="es-ES" w:eastAsia="es-ES" w:bidi="ar-SA"/>
              </w:rPr>
              <w:t>.</w:t>
            </w:r>
            <w:r w:rsidRPr="0019623E">
              <w:rPr>
                <w:rFonts w:ascii="Calibri" w:eastAsia="Times New Roman" w:hAnsi="Calibri" w:cs="Calibri"/>
                <w:kern w:val="0"/>
                <w:sz w:val="12"/>
                <w:szCs w:val="12"/>
                <w:lang w:val="es-ES" w:eastAsia="es-ES" w:bidi="ar-SA"/>
              </w:rPr>
              <w:t>531</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696E63D1"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BC4AE9">
        <w:rPr>
          <w:rStyle w:val="Fuentedeprrafopredeter2"/>
          <w:rFonts w:cs="Times New Roman"/>
          <w:bCs/>
          <w:color w:val="000000"/>
          <w:sz w:val="22"/>
          <w:szCs w:val="22"/>
        </w:rPr>
        <w:t>2</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429E586"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BC4AE9">
              <w:rPr>
                <w:rFonts w:eastAsia="Times New Roman"/>
                <w:b/>
                <w:kern w:val="0"/>
                <w:lang w:val="es-ES" w:eastAsia="es-ES" w:bidi="ar-SA"/>
              </w:rPr>
              <w:t>2</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54C73C02" w:rsidR="00DD383B" w:rsidRDefault="00BC4AE9" w:rsidP="00DD383B">
            <w:pPr>
              <w:jc w:val="right"/>
            </w:pPr>
            <w:r w:rsidRPr="001F47CE">
              <w:t>1.</w:t>
            </w:r>
            <w:r>
              <w:t>258.000.000</w:t>
            </w:r>
            <w:r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3F5F78AE" w:rsidR="00DD383B" w:rsidRDefault="00DD383B" w:rsidP="00DD383B">
            <w:pPr>
              <w:jc w:val="right"/>
            </w:pPr>
            <w:r w:rsidRPr="001F47CE">
              <w:t xml:space="preserve"> 1.</w:t>
            </w:r>
            <w:r w:rsidR="00BC4AE9">
              <w:t>258.000.000</w:t>
            </w:r>
            <w:r w:rsidRPr="001F47CE">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3681A" w14:textId="77777777" w:rsidR="00F745D8" w:rsidRDefault="00F745D8" w:rsidP="006B59EA">
      <w:pPr>
        <w:spacing w:line="240" w:lineRule="auto"/>
      </w:pPr>
      <w:r>
        <w:separator/>
      </w:r>
    </w:p>
  </w:endnote>
  <w:endnote w:type="continuationSeparator" w:id="0">
    <w:p w14:paraId="6D2EC1DD" w14:textId="77777777" w:rsidR="00F745D8" w:rsidRDefault="00F745D8"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9D22D" w14:textId="77777777" w:rsidR="00F745D8" w:rsidRDefault="00F745D8" w:rsidP="006B59EA">
      <w:pPr>
        <w:spacing w:line="240" w:lineRule="auto"/>
      </w:pPr>
      <w:r>
        <w:separator/>
      </w:r>
    </w:p>
  </w:footnote>
  <w:footnote w:type="continuationSeparator" w:id="0">
    <w:p w14:paraId="2E1FDABA" w14:textId="77777777" w:rsidR="00F745D8" w:rsidRDefault="00F745D8"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44C5"/>
    <w:rsid w:val="0001193C"/>
    <w:rsid w:val="00021201"/>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C565B"/>
    <w:rsid w:val="001E6B99"/>
    <w:rsid w:val="001F0BCB"/>
    <w:rsid w:val="001F510B"/>
    <w:rsid w:val="00222AAB"/>
    <w:rsid w:val="00231D7C"/>
    <w:rsid w:val="00240CA1"/>
    <w:rsid w:val="002544DF"/>
    <w:rsid w:val="00287D97"/>
    <w:rsid w:val="002930A8"/>
    <w:rsid w:val="00297A2F"/>
    <w:rsid w:val="002B6981"/>
    <w:rsid w:val="002C4912"/>
    <w:rsid w:val="003003F1"/>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36561"/>
    <w:rsid w:val="00440ECF"/>
    <w:rsid w:val="00441545"/>
    <w:rsid w:val="00450D5E"/>
    <w:rsid w:val="00454084"/>
    <w:rsid w:val="00481352"/>
    <w:rsid w:val="004B41DA"/>
    <w:rsid w:val="004E59AA"/>
    <w:rsid w:val="00503223"/>
    <w:rsid w:val="005261C6"/>
    <w:rsid w:val="005747FC"/>
    <w:rsid w:val="00586339"/>
    <w:rsid w:val="005E5C34"/>
    <w:rsid w:val="005F271B"/>
    <w:rsid w:val="00602707"/>
    <w:rsid w:val="00615C68"/>
    <w:rsid w:val="0065467E"/>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7A10"/>
    <w:rsid w:val="00743247"/>
    <w:rsid w:val="007438F2"/>
    <w:rsid w:val="00764EA1"/>
    <w:rsid w:val="007873F6"/>
    <w:rsid w:val="007D3D44"/>
    <w:rsid w:val="007D65F5"/>
    <w:rsid w:val="00813D0E"/>
    <w:rsid w:val="00853871"/>
    <w:rsid w:val="00861B8D"/>
    <w:rsid w:val="00880B65"/>
    <w:rsid w:val="008A5EF2"/>
    <w:rsid w:val="008D21D7"/>
    <w:rsid w:val="009255AA"/>
    <w:rsid w:val="009540EE"/>
    <w:rsid w:val="0096576E"/>
    <w:rsid w:val="009946F4"/>
    <w:rsid w:val="009A5F97"/>
    <w:rsid w:val="009A652D"/>
    <w:rsid w:val="009E460D"/>
    <w:rsid w:val="00A0500E"/>
    <w:rsid w:val="00A07648"/>
    <w:rsid w:val="00A22D22"/>
    <w:rsid w:val="00A33945"/>
    <w:rsid w:val="00A41E08"/>
    <w:rsid w:val="00A63416"/>
    <w:rsid w:val="00A6412F"/>
    <w:rsid w:val="00A803CD"/>
    <w:rsid w:val="00A92858"/>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6FA5"/>
    <w:rsid w:val="00C9228B"/>
    <w:rsid w:val="00C97402"/>
    <w:rsid w:val="00CF0777"/>
    <w:rsid w:val="00D068D3"/>
    <w:rsid w:val="00D24E05"/>
    <w:rsid w:val="00D31EA5"/>
    <w:rsid w:val="00D43711"/>
    <w:rsid w:val="00D661EE"/>
    <w:rsid w:val="00D66A5D"/>
    <w:rsid w:val="00D71B8F"/>
    <w:rsid w:val="00D9138C"/>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02F80566-368C-4E75-BA49-E69BD637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4353</Words>
  <Characters>23945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28242</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3</cp:revision>
  <cp:lastPrinted>2020-01-22T23:18:00Z</cp:lastPrinted>
  <dcterms:created xsi:type="dcterms:W3CDTF">2022-10-13T23:59:00Z</dcterms:created>
  <dcterms:modified xsi:type="dcterms:W3CDTF">2022-10-21T19:37:00Z</dcterms:modified>
</cp:coreProperties>
</file>